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62A2" w:rsidRPr="0003204C" w:rsidRDefault="009262A2" w:rsidP="009262A2">
      <w:pPr>
        <w:jc w:val="center"/>
        <w:rPr>
          <w:b/>
          <w:bCs/>
        </w:rPr>
      </w:pPr>
      <w:r w:rsidRPr="0003204C">
        <w:rPr>
          <w:b/>
          <w:bCs/>
        </w:rPr>
        <w:t>ИВАНОВСКАЯ ОБЛАСТЬ</w:t>
      </w:r>
      <w:r w:rsidRPr="0003204C">
        <w:rPr>
          <w:rFonts w:ascii="Helvetica Narrow" w:hAnsi="Helvetica Narrow" w:cs="Helvetica Narrow"/>
          <w:b/>
          <w:bCs/>
        </w:rPr>
        <w:br/>
      </w:r>
      <w:r w:rsidRPr="0003204C">
        <w:rPr>
          <w:b/>
          <w:bCs/>
        </w:rPr>
        <w:t>ЛУХСКИЙ МУНИЦИПАЛЬНЫЙ РАЙОН</w:t>
      </w:r>
    </w:p>
    <w:p w:rsidR="009262A2" w:rsidRPr="0003204C" w:rsidRDefault="009262A2" w:rsidP="009262A2">
      <w:pPr>
        <w:jc w:val="center"/>
        <w:rPr>
          <w:b/>
          <w:bCs/>
        </w:rPr>
      </w:pPr>
      <w:r w:rsidRPr="0003204C">
        <w:rPr>
          <w:b/>
          <w:bCs/>
        </w:rPr>
        <w:t>АДМИНИСТРАЦИЯ БЛАГОВЕЩЕНСКОГО СЕЛЬСКОГО ПОСЕЛЕНИЯ</w:t>
      </w:r>
    </w:p>
    <w:p w:rsidR="009262A2" w:rsidRDefault="009262A2" w:rsidP="009262A2">
      <w:pPr>
        <w:rPr>
          <w:b/>
          <w:bCs/>
          <w:szCs w:val="28"/>
        </w:rPr>
      </w:pPr>
    </w:p>
    <w:p w:rsidR="009262A2" w:rsidRDefault="009262A2" w:rsidP="009262A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262A2" w:rsidRDefault="009262A2" w:rsidP="009262A2">
      <w:pPr>
        <w:jc w:val="center"/>
        <w:rPr>
          <w:b/>
          <w:bCs/>
          <w:szCs w:val="28"/>
        </w:rPr>
      </w:pPr>
    </w:p>
    <w:p w:rsidR="009262A2" w:rsidRDefault="009262A2" w:rsidP="009262A2">
      <w:pPr>
        <w:rPr>
          <w:b/>
          <w:bCs/>
          <w:szCs w:val="28"/>
        </w:rPr>
      </w:pPr>
      <w:r>
        <w:rPr>
          <w:b/>
          <w:bCs/>
          <w:szCs w:val="28"/>
        </w:rPr>
        <w:t>От       07.02.2025 г.                                                                               №27</w:t>
      </w:r>
    </w:p>
    <w:p w:rsidR="009262A2" w:rsidRPr="00CF4F78" w:rsidRDefault="009262A2" w:rsidP="009262A2">
      <w:pPr>
        <w:rPr>
          <w:szCs w:val="28"/>
        </w:rPr>
      </w:pPr>
    </w:p>
    <w:p w:rsidR="00BC3ED3" w:rsidRDefault="00BC3ED3">
      <w:pPr>
        <w:tabs>
          <w:tab w:val="left" w:pos="-426"/>
        </w:tabs>
        <w:jc w:val="center"/>
        <w:rPr>
          <w:szCs w:val="28"/>
        </w:rPr>
      </w:pPr>
    </w:p>
    <w:p w:rsidR="009D5DE8" w:rsidRPr="005B502B" w:rsidRDefault="009D5DE8" w:rsidP="009D5DE8">
      <w:pPr>
        <w:jc w:val="center"/>
        <w:rPr>
          <w:b/>
          <w:szCs w:val="28"/>
        </w:rPr>
      </w:pPr>
      <w:r w:rsidRPr="005B502B">
        <w:rPr>
          <w:b/>
          <w:szCs w:val="28"/>
        </w:rPr>
        <w:t xml:space="preserve">Об утверждении Порядка расходования денежных средств бюджета </w:t>
      </w:r>
      <w:r w:rsidR="009262A2">
        <w:rPr>
          <w:b/>
          <w:szCs w:val="28"/>
        </w:rPr>
        <w:t>Благовещенс</w:t>
      </w:r>
      <w:r w:rsidR="009262A2" w:rsidRPr="005B502B">
        <w:rPr>
          <w:b/>
          <w:szCs w:val="28"/>
        </w:rPr>
        <w:t>кого</w:t>
      </w:r>
      <w:r w:rsidRPr="005B502B">
        <w:rPr>
          <w:b/>
          <w:szCs w:val="28"/>
        </w:rPr>
        <w:t xml:space="preserve"> сельского поселения, предусмотренных на финансирование </w:t>
      </w:r>
      <w:r>
        <w:rPr>
          <w:b/>
          <w:szCs w:val="28"/>
        </w:rPr>
        <w:t xml:space="preserve"> </w:t>
      </w:r>
      <w:r>
        <w:rPr>
          <w:rFonts w:cs="Times New Roman"/>
          <w:b/>
          <w:szCs w:val="28"/>
        </w:rPr>
        <w:t>реализации</w:t>
      </w:r>
      <w:r w:rsidRPr="005B502B">
        <w:rPr>
          <w:rFonts w:cs="Times New Roman"/>
          <w:b/>
          <w:szCs w:val="28"/>
        </w:rPr>
        <w:t xml:space="preserve"> мероприятий по борьбе с борщевиком Сосновского</w:t>
      </w:r>
      <w:r>
        <w:rPr>
          <w:rFonts w:cs="Times New Roman"/>
          <w:b/>
          <w:szCs w:val="28"/>
        </w:rPr>
        <w:t xml:space="preserve"> химическим методом</w:t>
      </w:r>
    </w:p>
    <w:p w:rsidR="009D5DE8" w:rsidRPr="00A64D35" w:rsidRDefault="009D5DE8" w:rsidP="009D5DE8">
      <w:pPr>
        <w:pStyle w:val="af2"/>
        <w:tabs>
          <w:tab w:val="left" w:pos="0"/>
        </w:tabs>
        <w:jc w:val="center"/>
        <w:rPr>
          <w:lang w:val="ru-RU"/>
        </w:rPr>
      </w:pPr>
    </w:p>
    <w:p w:rsidR="009D5DE8" w:rsidRPr="008155C7" w:rsidRDefault="009D5DE8" w:rsidP="009D5DE8">
      <w:pPr>
        <w:ind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 xml:space="preserve">В соответствии с Бюджетным кодексом Российской Федерации, </w:t>
      </w:r>
      <w:r>
        <w:rPr>
          <w:szCs w:val="28"/>
        </w:rPr>
        <w:t>Законом Ивановской области от 20.12.2024 № 70-ОЗ «Об областном бюджете на 2025 год и плановый период 2026 и 2027 годов», «</w:t>
      </w:r>
      <w:r w:rsidRPr="00161F8D">
        <w:rPr>
          <w:rFonts w:cs="Times New Roman"/>
          <w:szCs w:val="28"/>
        </w:rPr>
        <w:t>Порядком</w:t>
      </w:r>
      <w:r>
        <w:rPr>
          <w:rFonts w:cs="Times New Roman"/>
          <w:szCs w:val="28"/>
        </w:rPr>
        <w:t xml:space="preserve"> предоставления субсидий бюджетам муниципальных образований Ивановской области на реализацию мероприятий по борьбе с борщевиком Сосновского», утвержденным постановлением Правительства Ивановской области от 02.02.2023 № 57-п</w:t>
      </w:r>
      <w:r>
        <w:rPr>
          <w:szCs w:val="28"/>
        </w:rPr>
        <w:t>, а</w:t>
      </w:r>
      <w:r w:rsidRPr="008155C7">
        <w:rPr>
          <w:szCs w:val="28"/>
        </w:rPr>
        <w:t xml:space="preserve">дминистрация </w:t>
      </w:r>
      <w:r w:rsidR="009262A2">
        <w:rPr>
          <w:szCs w:val="28"/>
        </w:rPr>
        <w:t>Благовещен</w:t>
      </w:r>
      <w:r>
        <w:rPr>
          <w:szCs w:val="28"/>
        </w:rPr>
        <w:t>ского</w:t>
      </w:r>
      <w:r w:rsidRPr="008155C7">
        <w:rPr>
          <w:szCs w:val="28"/>
        </w:rPr>
        <w:t xml:space="preserve"> сельского поселения</w:t>
      </w:r>
      <w:bookmarkStart w:id="0" w:name="_GoBack"/>
      <w:r>
        <w:rPr>
          <w:szCs w:val="28"/>
        </w:rPr>
        <w:t xml:space="preserve"> (далее – </w:t>
      </w:r>
      <w:r w:rsidR="009262A2">
        <w:rPr>
          <w:szCs w:val="28"/>
        </w:rPr>
        <w:t>Благовещен</w:t>
      </w:r>
      <w:r>
        <w:rPr>
          <w:szCs w:val="28"/>
        </w:rPr>
        <w:t>ского сельского поселения)</w:t>
      </w:r>
      <w:r w:rsidRPr="008155C7">
        <w:rPr>
          <w:szCs w:val="28"/>
        </w:rPr>
        <w:t xml:space="preserve"> </w:t>
      </w:r>
      <w:bookmarkEnd w:id="0"/>
      <w:proofErr w:type="gramEnd"/>
    </w:p>
    <w:p w:rsidR="009D5DE8" w:rsidRDefault="009D5DE8" w:rsidP="009D5DE8">
      <w:pPr>
        <w:ind w:firstLine="720"/>
        <w:jc w:val="center"/>
        <w:rPr>
          <w:rFonts w:cs="Times New Roman"/>
          <w:b/>
          <w:szCs w:val="28"/>
        </w:rPr>
      </w:pPr>
    </w:p>
    <w:p w:rsidR="009D5DE8" w:rsidRDefault="009D5DE8" w:rsidP="009D5DE8">
      <w:pPr>
        <w:ind w:firstLine="720"/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ПОСТАНОВЛЯЕТ:</w:t>
      </w:r>
    </w:p>
    <w:p w:rsidR="009D5DE8" w:rsidRDefault="009D5DE8" w:rsidP="009D5DE8">
      <w:pPr>
        <w:ind w:firstLine="720"/>
        <w:jc w:val="center"/>
        <w:rPr>
          <w:rFonts w:cs="Times New Roman"/>
          <w:szCs w:val="28"/>
        </w:rPr>
      </w:pPr>
    </w:p>
    <w:p w:rsidR="009D5DE8" w:rsidRPr="005B502B" w:rsidRDefault="009D5DE8" w:rsidP="009D5DE8">
      <w:pPr>
        <w:ind w:left="720"/>
        <w:jc w:val="both"/>
        <w:rPr>
          <w:b/>
          <w:szCs w:val="28"/>
        </w:rPr>
      </w:pPr>
      <w:r>
        <w:rPr>
          <w:szCs w:val="28"/>
        </w:rPr>
        <w:t xml:space="preserve">1. </w:t>
      </w:r>
      <w:r w:rsidRPr="005B502B">
        <w:rPr>
          <w:szCs w:val="28"/>
        </w:rPr>
        <w:t xml:space="preserve">Утвердить Порядок </w:t>
      </w:r>
      <w:r w:rsidRPr="005B502B">
        <w:rPr>
          <w:bCs/>
          <w:noProof/>
          <w:szCs w:val="28"/>
        </w:rPr>
        <w:t xml:space="preserve">расходования денежных средств бюджета </w:t>
      </w:r>
      <w:r w:rsidR="009262A2">
        <w:rPr>
          <w:szCs w:val="28"/>
        </w:rPr>
        <w:t>Благовещен</w:t>
      </w:r>
      <w:r>
        <w:rPr>
          <w:szCs w:val="28"/>
        </w:rPr>
        <w:t>ск</w:t>
      </w:r>
      <w:r w:rsidRPr="005B502B">
        <w:rPr>
          <w:szCs w:val="28"/>
        </w:rPr>
        <w:t>ого</w:t>
      </w:r>
      <w:r w:rsidRPr="005B502B">
        <w:rPr>
          <w:bCs/>
          <w:noProof/>
          <w:szCs w:val="28"/>
        </w:rPr>
        <w:t xml:space="preserve"> сельского поселения, предусмотренных на финансирование </w:t>
      </w:r>
      <w:r w:rsidRPr="005B502B">
        <w:rPr>
          <w:rFonts w:cs="Times New Roman"/>
          <w:szCs w:val="28"/>
        </w:rPr>
        <w:t>реализации мероприятий по борьбе с борщевиком Сосновского</w:t>
      </w:r>
      <w:r>
        <w:rPr>
          <w:rFonts w:cs="Times New Roman"/>
          <w:szCs w:val="28"/>
        </w:rPr>
        <w:t xml:space="preserve"> химическим методом</w:t>
      </w:r>
      <w:r>
        <w:rPr>
          <w:szCs w:val="28"/>
        </w:rPr>
        <w:t xml:space="preserve">. </w:t>
      </w:r>
    </w:p>
    <w:p w:rsidR="009D5DE8" w:rsidRDefault="009D5DE8" w:rsidP="009D5DE8">
      <w:pPr>
        <w:widowControl/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со дня его подписания.</w:t>
      </w:r>
    </w:p>
    <w:p w:rsidR="009D5DE8" w:rsidRDefault="009D5DE8" w:rsidP="009D5DE8">
      <w:pPr>
        <w:widowControl/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BC3ED3" w:rsidRDefault="00BC3ED3">
      <w:pPr>
        <w:tabs>
          <w:tab w:val="left" w:pos="-426"/>
        </w:tabs>
        <w:jc w:val="center"/>
        <w:rPr>
          <w:b/>
          <w:bCs/>
          <w:sz w:val="24"/>
        </w:rPr>
      </w:pPr>
    </w:p>
    <w:p w:rsidR="009262A2" w:rsidRDefault="009262A2">
      <w:pPr>
        <w:tabs>
          <w:tab w:val="left" w:pos="-426"/>
        </w:tabs>
        <w:jc w:val="center"/>
        <w:rPr>
          <w:b/>
          <w:bCs/>
          <w:sz w:val="24"/>
        </w:rPr>
      </w:pPr>
    </w:p>
    <w:p w:rsidR="009262A2" w:rsidRDefault="009262A2">
      <w:pPr>
        <w:tabs>
          <w:tab w:val="left" w:pos="-426"/>
        </w:tabs>
        <w:jc w:val="center"/>
        <w:rPr>
          <w:b/>
          <w:bCs/>
          <w:sz w:val="24"/>
        </w:rPr>
      </w:pPr>
    </w:p>
    <w:p w:rsidR="009262A2" w:rsidRDefault="009262A2">
      <w:pPr>
        <w:tabs>
          <w:tab w:val="left" w:pos="-426"/>
        </w:tabs>
        <w:jc w:val="center"/>
        <w:rPr>
          <w:b/>
          <w:bCs/>
          <w:sz w:val="24"/>
        </w:rPr>
      </w:pPr>
    </w:p>
    <w:p w:rsidR="009262A2" w:rsidRDefault="009262A2">
      <w:pPr>
        <w:tabs>
          <w:tab w:val="left" w:pos="-426"/>
        </w:tabs>
        <w:jc w:val="center"/>
        <w:rPr>
          <w:b/>
          <w:bCs/>
          <w:sz w:val="24"/>
        </w:rPr>
      </w:pPr>
    </w:p>
    <w:p w:rsidR="009262A2" w:rsidRDefault="009262A2">
      <w:pPr>
        <w:tabs>
          <w:tab w:val="left" w:pos="-426"/>
        </w:tabs>
        <w:jc w:val="center"/>
        <w:rPr>
          <w:b/>
          <w:bCs/>
          <w:sz w:val="24"/>
        </w:rPr>
      </w:pPr>
    </w:p>
    <w:p w:rsidR="009262A2" w:rsidRDefault="009262A2">
      <w:pPr>
        <w:tabs>
          <w:tab w:val="left" w:pos="-426"/>
        </w:tabs>
        <w:jc w:val="center"/>
        <w:rPr>
          <w:b/>
          <w:bCs/>
          <w:sz w:val="24"/>
        </w:rPr>
      </w:pPr>
    </w:p>
    <w:p w:rsidR="009262A2" w:rsidRDefault="009262A2">
      <w:pPr>
        <w:tabs>
          <w:tab w:val="left" w:pos="-426"/>
        </w:tabs>
        <w:jc w:val="center"/>
        <w:rPr>
          <w:b/>
          <w:bCs/>
          <w:sz w:val="24"/>
        </w:rPr>
      </w:pPr>
    </w:p>
    <w:p w:rsidR="009262A2" w:rsidRDefault="009262A2">
      <w:pPr>
        <w:tabs>
          <w:tab w:val="left" w:pos="-426"/>
        </w:tabs>
        <w:jc w:val="center"/>
        <w:rPr>
          <w:b/>
          <w:bCs/>
          <w:sz w:val="24"/>
        </w:rPr>
      </w:pPr>
    </w:p>
    <w:p w:rsidR="009262A2" w:rsidRDefault="00BC3ED3">
      <w:pPr>
        <w:rPr>
          <w:b/>
          <w:bCs/>
          <w:szCs w:val="28"/>
        </w:rPr>
      </w:pPr>
      <w:r>
        <w:rPr>
          <w:b/>
          <w:bCs/>
          <w:szCs w:val="28"/>
        </w:rPr>
        <w:t xml:space="preserve">Глава </w:t>
      </w:r>
      <w:proofErr w:type="gramStart"/>
      <w:r w:rsidR="009262A2">
        <w:rPr>
          <w:b/>
          <w:bCs/>
          <w:szCs w:val="28"/>
        </w:rPr>
        <w:t>Благовещен</w:t>
      </w:r>
      <w:r>
        <w:rPr>
          <w:b/>
          <w:bCs/>
          <w:szCs w:val="28"/>
        </w:rPr>
        <w:t>ского</w:t>
      </w:r>
      <w:proofErr w:type="gramEnd"/>
      <w:r>
        <w:rPr>
          <w:b/>
          <w:bCs/>
          <w:szCs w:val="28"/>
        </w:rPr>
        <w:t xml:space="preserve"> </w:t>
      </w:r>
    </w:p>
    <w:p w:rsidR="00BC3ED3" w:rsidRPr="009262A2" w:rsidRDefault="00BC3ED3">
      <w:pPr>
        <w:rPr>
          <w:b/>
          <w:bCs/>
          <w:szCs w:val="28"/>
        </w:rPr>
      </w:pPr>
      <w:r>
        <w:rPr>
          <w:b/>
          <w:bCs/>
          <w:szCs w:val="28"/>
        </w:rPr>
        <w:t>сельского поселения:</w:t>
      </w:r>
      <w:r w:rsidR="002F023E">
        <w:rPr>
          <w:b/>
          <w:bCs/>
          <w:szCs w:val="28"/>
        </w:rPr>
        <w:t xml:space="preserve">                            </w:t>
      </w:r>
      <w:r>
        <w:rPr>
          <w:b/>
          <w:bCs/>
          <w:szCs w:val="28"/>
        </w:rPr>
        <w:t xml:space="preserve">                            </w:t>
      </w:r>
      <w:r w:rsidR="009262A2">
        <w:rPr>
          <w:b/>
          <w:bCs/>
          <w:szCs w:val="28"/>
        </w:rPr>
        <w:t xml:space="preserve">      Куликова Г.А.</w:t>
      </w:r>
    </w:p>
    <w:p w:rsidR="00BC3ED3" w:rsidRDefault="00BC3ED3">
      <w:pPr>
        <w:tabs>
          <w:tab w:val="left" w:pos="-426"/>
        </w:tabs>
        <w:rPr>
          <w:bCs/>
          <w:sz w:val="16"/>
          <w:szCs w:val="16"/>
        </w:rPr>
      </w:pPr>
    </w:p>
    <w:p w:rsidR="00BC3ED3" w:rsidRDefault="009262A2">
      <w:pPr>
        <w:tabs>
          <w:tab w:val="left" w:pos="-426"/>
        </w:tabs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Клемин</w:t>
      </w:r>
      <w:r w:rsidR="00BC3ED3">
        <w:rPr>
          <w:bCs/>
          <w:sz w:val="16"/>
          <w:szCs w:val="16"/>
        </w:rPr>
        <w:t>а</w:t>
      </w:r>
      <w:proofErr w:type="spellEnd"/>
      <w:r w:rsidR="00BC3ED3">
        <w:rPr>
          <w:bCs/>
          <w:sz w:val="16"/>
          <w:szCs w:val="16"/>
        </w:rPr>
        <w:t xml:space="preserve"> О.</w:t>
      </w:r>
      <w:r>
        <w:rPr>
          <w:bCs/>
          <w:sz w:val="16"/>
          <w:szCs w:val="16"/>
        </w:rPr>
        <w:t>А</w:t>
      </w:r>
      <w:r w:rsidR="00BC3ED3">
        <w:rPr>
          <w:bCs/>
          <w:sz w:val="16"/>
          <w:szCs w:val="16"/>
        </w:rPr>
        <w:t>.</w:t>
      </w:r>
      <w:r w:rsidR="009D5DE8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84934424131</w:t>
      </w:r>
    </w:p>
    <w:p w:rsidR="009262A2" w:rsidRDefault="009262A2">
      <w:pPr>
        <w:tabs>
          <w:tab w:val="left" w:pos="-426"/>
        </w:tabs>
        <w:rPr>
          <w:bCs/>
          <w:sz w:val="16"/>
          <w:szCs w:val="16"/>
        </w:rPr>
      </w:pPr>
    </w:p>
    <w:p w:rsidR="009262A2" w:rsidRDefault="009262A2">
      <w:pPr>
        <w:tabs>
          <w:tab w:val="left" w:pos="-426"/>
        </w:tabs>
        <w:rPr>
          <w:bCs/>
          <w:sz w:val="16"/>
          <w:szCs w:val="16"/>
        </w:rPr>
      </w:pPr>
    </w:p>
    <w:p w:rsidR="00A64D35" w:rsidRDefault="00A64D35">
      <w:pPr>
        <w:tabs>
          <w:tab w:val="left" w:pos="-426"/>
        </w:tabs>
        <w:rPr>
          <w:bCs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3095"/>
        <w:gridCol w:w="1833"/>
        <w:gridCol w:w="4359"/>
      </w:tblGrid>
      <w:tr w:rsidR="00BC3ED3" w:rsidRPr="009D5DE8">
        <w:tc>
          <w:tcPr>
            <w:tcW w:w="3095" w:type="dxa"/>
            <w:shd w:val="clear" w:color="auto" w:fill="auto"/>
          </w:tcPr>
          <w:p w:rsidR="00BC3ED3" w:rsidRPr="009D5DE8" w:rsidRDefault="00BC3ED3">
            <w:pPr>
              <w:tabs>
                <w:tab w:val="left" w:pos="-426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:rsidR="00BC3ED3" w:rsidRPr="009D5DE8" w:rsidRDefault="00BC3ED3">
            <w:pPr>
              <w:tabs>
                <w:tab w:val="left" w:pos="-426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BC3ED3" w:rsidRPr="009D5DE8" w:rsidRDefault="00BC3ED3">
            <w:pPr>
              <w:tabs>
                <w:tab w:val="left" w:pos="-426"/>
              </w:tabs>
              <w:jc w:val="right"/>
              <w:rPr>
                <w:sz w:val="22"/>
                <w:szCs w:val="22"/>
              </w:rPr>
            </w:pPr>
            <w:r w:rsidRPr="009D5DE8">
              <w:rPr>
                <w:bCs/>
                <w:sz w:val="22"/>
                <w:szCs w:val="22"/>
              </w:rPr>
              <w:t>Приложение</w:t>
            </w:r>
          </w:p>
        </w:tc>
      </w:tr>
      <w:tr w:rsidR="00BC3ED3" w:rsidRPr="009D5DE8">
        <w:tc>
          <w:tcPr>
            <w:tcW w:w="3095" w:type="dxa"/>
            <w:shd w:val="clear" w:color="auto" w:fill="auto"/>
          </w:tcPr>
          <w:p w:rsidR="00BC3ED3" w:rsidRPr="009D5DE8" w:rsidRDefault="00BC3ED3">
            <w:pPr>
              <w:tabs>
                <w:tab w:val="left" w:pos="-426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:rsidR="00BC3ED3" w:rsidRPr="009D5DE8" w:rsidRDefault="00BC3ED3">
            <w:pPr>
              <w:tabs>
                <w:tab w:val="left" w:pos="-426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BC3ED3" w:rsidRPr="009D5DE8" w:rsidRDefault="00BC3ED3">
            <w:pPr>
              <w:tabs>
                <w:tab w:val="left" w:pos="-426"/>
              </w:tabs>
              <w:jc w:val="right"/>
              <w:rPr>
                <w:bCs/>
                <w:sz w:val="22"/>
                <w:szCs w:val="22"/>
              </w:rPr>
            </w:pPr>
            <w:r w:rsidRPr="009D5DE8">
              <w:rPr>
                <w:bCs/>
                <w:sz w:val="22"/>
                <w:szCs w:val="22"/>
              </w:rPr>
              <w:t>к постановлению</w:t>
            </w:r>
            <w:r w:rsidR="009D5DE8">
              <w:rPr>
                <w:bCs/>
                <w:sz w:val="22"/>
                <w:szCs w:val="22"/>
              </w:rPr>
              <w:t xml:space="preserve"> </w:t>
            </w:r>
            <w:r w:rsidRPr="009D5DE8">
              <w:rPr>
                <w:bCs/>
                <w:sz w:val="22"/>
                <w:szCs w:val="22"/>
              </w:rPr>
              <w:t xml:space="preserve">администрации </w:t>
            </w:r>
            <w:r w:rsidR="009262A2">
              <w:rPr>
                <w:bCs/>
                <w:sz w:val="22"/>
                <w:szCs w:val="22"/>
              </w:rPr>
              <w:t>Благовещен</w:t>
            </w:r>
            <w:r w:rsidRPr="009D5DE8">
              <w:rPr>
                <w:bCs/>
                <w:sz w:val="22"/>
                <w:szCs w:val="22"/>
              </w:rPr>
              <w:t>ского сельского поселения</w:t>
            </w:r>
          </w:p>
          <w:p w:rsidR="00D67A8A" w:rsidRPr="009D5DE8" w:rsidRDefault="009D5DE8" w:rsidP="00A64D35">
            <w:pPr>
              <w:tabs>
                <w:tab w:val="left" w:pos="-42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9262A2">
              <w:rPr>
                <w:sz w:val="22"/>
                <w:szCs w:val="22"/>
              </w:rPr>
              <w:t>07</w:t>
            </w:r>
            <w:r w:rsidR="00A64D35" w:rsidRPr="009D5DE8">
              <w:rPr>
                <w:sz w:val="22"/>
                <w:szCs w:val="22"/>
              </w:rPr>
              <w:t>.0</w:t>
            </w:r>
            <w:r w:rsidR="009262A2">
              <w:rPr>
                <w:sz w:val="22"/>
                <w:szCs w:val="22"/>
              </w:rPr>
              <w:t>2</w:t>
            </w:r>
            <w:r w:rsidR="001D3882" w:rsidRPr="009D5DE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A64D35" w:rsidRPr="009D5DE8">
              <w:rPr>
                <w:sz w:val="22"/>
                <w:szCs w:val="22"/>
              </w:rPr>
              <w:t xml:space="preserve"> № </w:t>
            </w:r>
            <w:r w:rsidR="002F023E" w:rsidRPr="009D5DE8">
              <w:rPr>
                <w:sz w:val="22"/>
                <w:szCs w:val="22"/>
              </w:rPr>
              <w:t>2</w:t>
            </w:r>
            <w:r w:rsidR="009262A2">
              <w:rPr>
                <w:sz w:val="22"/>
                <w:szCs w:val="22"/>
              </w:rPr>
              <w:t>7</w:t>
            </w:r>
            <w:r w:rsidR="00D67A8A" w:rsidRPr="009D5DE8">
              <w:rPr>
                <w:sz w:val="22"/>
                <w:szCs w:val="22"/>
              </w:rPr>
              <w:t xml:space="preserve">  </w:t>
            </w:r>
          </w:p>
          <w:p w:rsidR="00BC3ED3" w:rsidRPr="009D5DE8" w:rsidRDefault="00BC3ED3" w:rsidP="00A64D35">
            <w:pPr>
              <w:tabs>
                <w:tab w:val="left" w:pos="-426"/>
              </w:tabs>
              <w:jc w:val="right"/>
              <w:rPr>
                <w:rFonts w:eastAsia="Calibri" w:cs="Times New Roman"/>
                <w:color w:val="00000A"/>
                <w:sz w:val="22"/>
                <w:szCs w:val="22"/>
                <w:lang w:eastAsia="en-US"/>
              </w:rPr>
            </w:pPr>
          </w:p>
        </w:tc>
      </w:tr>
    </w:tbl>
    <w:p w:rsidR="009D5DE8" w:rsidRPr="009D5DE8" w:rsidRDefault="009D5DE8" w:rsidP="009D5DE8">
      <w:pPr>
        <w:jc w:val="center"/>
        <w:rPr>
          <w:b/>
        </w:rPr>
      </w:pPr>
      <w:r w:rsidRPr="009D5DE8">
        <w:rPr>
          <w:b/>
        </w:rPr>
        <w:t>ПОРЯДОК</w:t>
      </w:r>
    </w:p>
    <w:p w:rsidR="009D5DE8" w:rsidRPr="009D5DE8" w:rsidRDefault="009D5DE8" w:rsidP="009D5DE8">
      <w:pPr>
        <w:jc w:val="center"/>
        <w:rPr>
          <w:b/>
        </w:rPr>
      </w:pPr>
      <w:r w:rsidRPr="009D5DE8">
        <w:rPr>
          <w:b/>
        </w:rPr>
        <w:t xml:space="preserve">расходования денежных средств бюджета </w:t>
      </w:r>
      <w:r w:rsidR="009262A2">
        <w:rPr>
          <w:b/>
        </w:rPr>
        <w:t>Благовещен</w:t>
      </w:r>
      <w:r w:rsidRPr="009D5DE8">
        <w:rPr>
          <w:b/>
        </w:rPr>
        <w:t>ского  сельского поселения, предусмотренных на финансирование реализации мероприятий по борьбе с борщевиком Сосновского химическим методом</w:t>
      </w:r>
    </w:p>
    <w:p w:rsidR="009D5DE8" w:rsidRPr="007B0DF6" w:rsidRDefault="009D5DE8" w:rsidP="009D5DE8">
      <w:pPr>
        <w:pStyle w:val="ConsPlusTitle"/>
        <w:jc w:val="center"/>
        <w:rPr>
          <w:rFonts w:ascii="Times New Roman" w:hAnsi="Times New Roman" w:cs="Times New Roman" w:hint="default"/>
          <w:sz w:val="28"/>
          <w:szCs w:val="28"/>
        </w:rPr>
      </w:pPr>
    </w:p>
    <w:p w:rsidR="009D5DE8" w:rsidRPr="009B7933" w:rsidRDefault="009D5DE8" w:rsidP="009D5DE8">
      <w:pPr>
        <w:pStyle w:val="ConsPlusTitle"/>
        <w:jc w:val="center"/>
        <w:rPr>
          <w:rFonts w:hint="default"/>
          <w:noProof/>
        </w:rPr>
      </w:pPr>
    </w:p>
    <w:p w:rsidR="009D5DE8" w:rsidRDefault="009D5DE8" w:rsidP="009D5DE8">
      <w:pPr>
        <w:ind w:firstLine="720"/>
        <w:jc w:val="both"/>
        <w:rPr>
          <w:rFonts w:cs="Times New Roman"/>
          <w:szCs w:val="28"/>
        </w:rPr>
      </w:pPr>
      <w:r w:rsidRPr="009B7933">
        <w:rPr>
          <w:szCs w:val="28"/>
        </w:rPr>
        <w:t xml:space="preserve">1. Настоящий Порядок определяет цели, условия и порядок расходования денежных средств бюджета </w:t>
      </w:r>
      <w:r w:rsidR="009262A2">
        <w:rPr>
          <w:szCs w:val="28"/>
        </w:rPr>
        <w:t>Благовещен</w:t>
      </w:r>
      <w:r>
        <w:rPr>
          <w:szCs w:val="28"/>
        </w:rPr>
        <w:t>ского</w:t>
      </w:r>
      <w:r w:rsidRPr="009B7933">
        <w:rPr>
          <w:szCs w:val="28"/>
        </w:rPr>
        <w:t xml:space="preserve"> сельского пос</w:t>
      </w:r>
      <w:r>
        <w:rPr>
          <w:szCs w:val="28"/>
        </w:rPr>
        <w:t xml:space="preserve">еления </w:t>
      </w:r>
      <w:r>
        <w:rPr>
          <w:rFonts w:cs="Times New Roman"/>
          <w:szCs w:val="28"/>
        </w:rPr>
        <w:t xml:space="preserve">на реализацию мероприятий по борьбе с борщевиком Сосновского </w:t>
      </w:r>
      <w:r w:rsidRPr="00394EB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химическим методом.</w:t>
      </w:r>
    </w:p>
    <w:p w:rsidR="009D5DE8" w:rsidRPr="009B7933" w:rsidRDefault="009D5DE8" w:rsidP="009D5DE8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Pr="009B7933">
        <w:rPr>
          <w:szCs w:val="28"/>
        </w:rPr>
        <w:t xml:space="preserve">. Администрация </w:t>
      </w:r>
      <w:r w:rsidR="009262A2">
        <w:rPr>
          <w:szCs w:val="28"/>
        </w:rPr>
        <w:t>Благовещен</w:t>
      </w:r>
      <w:r>
        <w:rPr>
          <w:szCs w:val="28"/>
        </w:rPr>
        <w:t>ского</w:t>
      </w:r>
      <w:r w:rsidRPr="009B7933">
        <w:rPr>
          <w:szCs w:val="28"/>
        </w:rPr>
        <w:t xml:space="preserve"> сельского поселения в целях реализации данного постановления проводит следующие мероприятия:</w:t>
      </w:r>
    </w:p>
    <w:p w:rsidR="009D5DE8" w:rsidRPr="007B0DF6" w:rsidRDefault="009D5DE8" w:rsidP="009D5DE8">
      <w:pPr>
        <w:jc w:val="both"/>
        <w:rPr>
          <w:szCs w:val="28"/>
        </w:rPr>
      </w:pPr>
      <w:r w:rsidRPr="009B7933">
        <w:rPr>
          <w:szCs w:val="28"/>
        </w:rPr>
        <w:tab/>
      </w:r>
      <w:r w:rsidRPr="007B0DF6">
        <w:rPr>
          <w:szCs w:val="28"/>
        </w:rPr>
        <w:t xml:space="preserve">- </w:t>
      </w:r>
      <w:r>
        <w:rPr>
          <w:rFonts w:cs="Times New Roman"/>
          <w:szCs w:val="28"/>
        </w:rPr>
        <w:t xml:space="preserve"> Мероприятия по борьбе с борщевиком Сосновского</w:t>
      </w:r>
      <w:r w:rsidRPr="00394EB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химическим методом.</w:t>
      </w:r>
    </w:p>
    <w:p w:rsidR="009D5DE8" w:rsidRPr="009B7933" w:rsidRDefault="009D5DE8" w:rsidP="009D5DE8">
      <w:pPr>
        <w:jc w:val="both"/>
        <w:rPr>
          <w:szCs w:val="28"/>
        </w:rPr>
      </w:pPr>
      <w:r w:rsidRPr="009B7933">
        <w:rPr>
          <w:szCs w:val="28"/>
        </w:rPr>
        <w:tab/>
      </w:r>
      <w:r>
        <w:rPr>
          <w:szCs w:val="28"/>
        </w:rPr>
        <w:t xml:space="preserve">3. </w:t>
      </w:r>
      <w:r w:rsidRPr="009B7933">
        <w:rPr>
          <w:szCs w:val="28"/>
        </w:rPr>
        <w:t>Выполнение данных мероприятий осуществляется подрядными организациями в рамках муниципальных контрактов, заключаемых по итогам размещения муниципальных заказов, либо без проведения торгов в порядке, установленном действующим законодательством.</w:t>
      </w:r>
    </w:p>
    <w:p w:rsidR="009D5DE8" w:rsidRPr="009B7933" w:rsidRDefault="009D5DE8" w:rsidP="009D5DE8">
      <w:pPr>
        <w:ind w:firstLine="720"/>
        <w:jc w:val="both"/>
        <w:rPr>
          <w:szCs w:val="28"/>
        </w:rPr>
      </w:pPr>
      <w:r w:rsidRPr="009B7933">
        <w:rPr>
          <w:szCs w:val="28"/>
        </w:rPr>
        <w:t xml:space="preserve">4. Расходное обязательство на выполнение данного мероприятия включается в бюджет </w:t>
      </w:r>
      <w:r w:rsidR="009262A2">
        <w:rPr>
          <w:szCs w:val="28"/>
        </w:rPr>
        <w:t>Благовещен</w:t>
      </w:r>
      <w:r>
        <w:rPr>
          <w:szCs w:val="28"/>
        </w:rPr>
        <w:t>ского</w:t>
      </w:r>
      <w:r w:rsidRPr="009B7933">
        <w:rPr>
          <w:szCs w:val="28"/>
        </w:rPr>
        <w:t xml:space="preserve"> сельского поселения при условии </w:t>
      </w:r>
      <w:proofErr w:type="spellStart"/>
      <w:r w:rsidRPr="009B7933">
        <w:rPr>
          <w:szCs w:val="28"/>
        </w:rPr>
        <w:t>софинансирования</w:t>
      </w:r>
      <w:proofErr w:type="spellEnd"/>
      <w:r w:rsidRPr="009B7933">
        <w:rPr>
          <w:szCs w:val="28"/>
        </w:rPr>
        <w:t xml:space="preserve"> из областного бюджета.</w:t>
      </w:r>
    </w:p>
    <w:p w:rsidR="009D5DE8" w:rsidRPr="009B7933" w:rsidRDefault="009D5DE8" w:rsidP="009D5DE8">
      <w:pPr>
        <w:ind w:firstLine="720"/>
        <w:jc w:val="both"/>
        <w:rPr>
          <w:szCs w:val="28"/>
        </w:rPr>
      </w:pPr>
      <w:r>
        <w:rPr>
          <w:szCs w:val="28"/>
        </w:rPr>
        <w:t>5</w:t>
      </w:r>
      <w:r w:rsidRPr="009B7933">
        <w:rPr>
          <w:szCs w:val="28"/>
        </w:rPr>
        <w:t xml:space="preserve">. </w:t>
      </w:r>
      <w:proofErr w:type="gramStart"/>
      <w:r w:rsidRPr="009B7933">
        <w:rPr>
          <w:szCs w:val="28"/>
        </w:rPr>
        <w:t xml:space="preserve">Администрация </w:t>
      </w:r>
      <w:r w:rsidR="009262A2">
        <w:rPr>
          <w:szCs w:val="28"/>
        </w:rPr>
        <w:t>Благовещен</w:t>
      </w:r>
      <w:r>
        <w:rPr>
          <w:szCs w:val="28"/>
        </w:rPr>
        <w:t>ского</w:t>
      </w:r>
      <w:r w:rsidRPr="009B7933">
        <w:rPr>
          <w:szCs w:val="28"/>
        </w:rPr>
        <w:t xml:space="preserve"> сельского поселения предоставляет отчет об осуществлении расходов местного бюджета, источником финансового обеспечения которого является субсидия, по форме и в сроки, установленные Соглашением между Департаментом </w:t>
      </w:r>
      <w:r>
        <w:rPr>
          <w:szCs w:val="28"/>
        </w:rPr>
        <w:t xml:space="preserve">сельского хозяйства и продовольствия </w:t>
      </w:r>
      <w:r w:rsidRPr="009B7933">
        <w:rPr>
          <w:szCs w:val="28"/>
        </w:rPr>
        <w:t xml:space="preserve"> Ивановской области и Администрацией </w:t>
      </w:r>
      <w:r w:rsidR="009262A2">
        <w:rPr>
          <w:szCs w:val="28"/>
        </w:rPr>
        <w:t>Благовещен</w:t>
      </w:r>
      <w:r>
        <w:rPr>
          <w:szCs w:val="28"/>
        </w:rPr>
        <w:t>ского</w:t>
      </w:r>
      <w:r w:rsidRPr="009B7933">
        <w:rPr>
          <w:szCs w:val="28"/>
        </w:rPr>
        <w:t xml:space="preserve"> сельского поселения </w:t>
      </w:r>
      <w:r w:rsidR="009262A2">
        <w:rPr>
          <w:szCs w:val="28"/>
        </w:rPr>
        <w:t>Лух</w:t>
      </w:r>
      <w:r w:rsidRPr="009B7933">
        <w:rPr>
          <w:szCs w:val="28"/>
        </w:rPr>
        <w:t xml:space="preserve">ского муниципального </w:t>
      </w:r>
      <w:r w:rsidRPr="009D5DE8">
        <w:rPr>
          <w:szCs w:val="28"/>
        </w:rPr>
        <w:t>района</w:t>
      </w:r>
      <w:r>
        <w:rPr>
          <w:szCs w:val="28"/>
        </w:rPr>
        <w:t xml:space="preserve"> Ивановской области</w:t>
      </w:r>
      <w:r w:rsidRPr="009D5DE8">
        <w:rPr>
          <w:szCs w:val="28"/>
        </w:rPr>
        <w:t>.</w:t>
      </w:r>
      <w:proofErr w:type="gramEnd"/>
    </w:p>
    <w:p w:rsidR="009D5DE8" w:rsidRPr="009B7933" w:rsidRDefault="009D5DE8" w:rsidP="009D5DE8">
      <w:pPr>
        <w:ind w:firstLine="720"/>
        <w:jc w:val="both"/>
        <w:rPr>
          <w:szCs w:val="28"/>
        </w:rPr>
      </w:pPr>
      <w:r>
        <w:rPr>
          <w:szCs w:val="28"/>
        </w:rPr>
        <w:t>6</w:t>
      </w:r>
      <w:r w:rsidRPr="009B7933">
        <w:rPr>
          <w:szCs w:val="28"/>
        </w:rPr>
        <w:t xml:space="preserve">. Администрация </w:t>
      </w:r>
      <w:r w:rsidR="009262A2">
        <w:rPr>
          <w:szCs w:val="28"/>
        </w:rPr>
        <w:t>Благовещен</w:t>
      </w:r>
      <w:r>
        <w:rPr>
          <w:szCs w:val="28"/>
        </w:rPr>
        <w:t>ского</w:t>
      </w:r>
      <w:r w:rsidRPr="009B7933">
        <w:rPr>
          <w:szCs w:val="28"/>
        </w:rPr>
        <w:t xml:space="preserve"> сельского поселения обеспечивает и контролирует целевое использование полученной субсидии.</w:t>
      </w:r>
    </w:p>
    <w:p w:rsidR="009D5DE8" w:rsidRPr="009B7933" w:rsidRDefault="009D5DE8" w:rsidP="009D5DE8">
      <w:pPr>
        <w:ind w:firstLine="720"/>
        <w:jc w:val="both"/>
        <w:rPr>
          <w:szCs w:val="28"/>
        </w:rPr>
      </w:pPr>
      <w:r>
        <w:rPr>
          <w:szCs w:val="28"/>
        </w:rPr>
        <w:t>7</w:t>
      </w:r>
      <w:r w:rsidRPr="009B7933">
        <w:rPr>
          <w:szCs w:val="28"/>
        </w:rPr>
        <w:t>. Неиспользованный по итогам текущего финансового года остаток субсидии подлежит возврату в областной бюджет в соответствии с требованиями, установленными бюджетным законодательством.</w:t>
      </w:r>
    </w:p>
    <w:p w:rsidR="009D5DE8" w:rsidRPr="009B7933" w:rsidRDefault="009D5DE8" w:rsidP="009D5DE8">
      <w:pPr>
        <w:ind w:firstLine="720"/>
        <w:jc w:val="both"/>
        <w:rPr>
          <w:szCs w:val="28"/>
        </w:rPr>
      </w:pPr>
      <w:r>
        <w:rPr>
          <w:szCs w:val="28"/>
        </w:rPr>
        <w:t>8</w:t>
      </w:r>
      <w:r w:rsidRPr="009B7933">
        <w:rPr>
          <w:szCs w:val="28"/>
        </w:rPr>
        <w:t>. В случае нецелевого использования субсидии (части средств субсидии) указанные средства подлежат возврату в областной бюджет.</w:t>
      </w:r>
    </w:p>
    <w:p w:rsidR="009D5DE8" w:rsidRDefault="009D5DE8" w:rsidP="009D5DE8">
      <w:pPr>
        <w:pStyle w:val="ConsPlusTitle"/>
        <w:jc w:val="center"/>
        <w:rPr>
          <w:rFonts w:hint="default"/>
        </w:rPr>
      </w:pPr>
    </w:p>
    <w:p w:rsidR="00BC3ED3" w:rsidRDefault="00BC3ED3" w:rsidP="009D5DE8">
      <w:pPr>
        <w:jc w:val="center"/>
      </w:pPr>
    </w:p>
    <w:sectPr w:rsidR="00BC3ED3" w:rsidSect="00E34D2F">
      <w:pgSz w:w="11906" w:h="16838"/>
      <w:pgMar w:top="1134" w:right="991" w:bottom="1134" w:left="1276" w:header="720" w:footer="720" w:gutter="0"/>
      <w:cols w:space="720"/>
      <w:titlePg/>
      <w:docGrid w:linePitch="360" w:charSpace="-1638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36EAE"/>
    <w:rsid w:val="000A1D48"/>
    <w:rsid w:val="00136EAE"/>
    <w:rsid w:val="001D3882"/>
    <w:rsid w:val="00291121"/>
    <w:rsid w:val="002F023E"/>
    <w:rsid w:val="00314B9B"/>
    <w:rsid w:val="003A098A"/>
    <w:rsid w:val="00431488"/>
    <w:rsid w:val="00587783"/>
    <w:rsid w:val="005E40D5"/>
    <w:rsid w:val="006477BF"/>
    <w:rsid w:val="006F52FC"/>
    <w:rsid w:val="0073378E"/>
    <w:rsid w:val="008F778E"/>
    <w:rsid w:val="009106C7"/>
    <w:rsid w:val="00921D3F"/>
    <w:rsid w:val="009262A2"/>
    <w:rsid w:val="00985D65"/>
    <w:rsid w:val="009B497E"/>
    <w:rsid w:val="009D5DE8"/>
    <w:rsid w:val="00A64D35"/>
    <w:rsid w:val="00BA4648"/>
    <w:rsid w:val="00BC3ED3"/>
    <w:rsid w:val="00D67A8A"/>
    <w:rsid w:val="00DA5663"/>
    <w:rsid w:val="00E34D2F"/>
    <w:rsid w:val="00E832E9"/>
    <w:rsid w:val="00EA0A03"/>
    <w:rsid w:val="00F510D6"/>
    <w:rsid w:val="00F664B3"/>
    <w:rsid w:val="00F9292B"/>
    <w:rsid w:val="00FD1EA0"/>
    <w:rsid w:val="00FF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D2F"/>
    <w:pPr>
      <w:widowControl w:val="0"/>
      <w:suppressAutoHyphens/>
    </w:pPr>
    <w:rPr>
      <w:rFonts w:eastAsia="Lucida Sans Unicode" w:cs="Mangal"/>
      <w:kern w:val="1"/>
      <w:sz w:val="28"/>
      <w:szCs w:val="24"/>
      <w:lang w:eastAsia="zh-CN" w:bidi="hi-IN"/>
    </w:rPr>
  </w:style>
  <w:style w:type="paragraph" w:styleId="1">
    <w:name w:val="heading 1"/>
    <w:basedOn w:val="a"/>
    <w:next w:val="a"/>
    <w:qFormat/>
    <w:rsid w:val="00E34D2F"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paragraph" w:styleId="3">
    <w:name w:val="heading 3"/>
    <w:basedOn w:val="a"/>
    <w:next w:val="a"/>
    <w:qFormat/>
    <w:rsid w:val="00E34D2F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3"/>
    </w:rPr>
  </w:style>
  <w:style w:type="paragraph" w:styleId="6">
    <w:name w:val="heading 6"/>
    <w:basedOn w:val="a"/>
    <w:next w:val="a"/>
    <w:qFormat/>
    <w:rsid w:val="00E34D2F"/>
    <w:pPr>
      <w:keepNext/>
      <w:tabs>
        <w:tab w:val="num" w:pos="0"/>
      </w:tabs>
      <w:ind w:left="1152" w:hanging="1152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34D2F"/>
  </w:style>
  <w:style w:type="character" w:customStyle="1" w:styleId="WW8Num1z1">
    <w:name w:val="WW8Num1z1"/>
    <w:rsid w:val="00E34D2F"/>
  </w:style>
  <w:style w:type="character" w:customStyle="1" w:styleId="WW8Num1z2">
    <w:name w:val="WW8Num1z2"/>
    <w:rsid w:val="00E34D2F"/>
  </w:style>
  <w:style w:type="character" w:customStyle="1" w:styleId="WW8Num1z3">
    <w:name w:val="WW8Num1z3"/>
    <w:rsid w:val="00E34D2F"/>
  </w:style>
  <w:style w:type="character" w:customStyle="1" w:styleId="WW8Num1z4">
    <w:name w:val="WW8Num1z4"/>
    <w:rsid w:val="00E34D2F"/>
  </w:style>
  <w:style w:type="character" w:customStyle="1" w:styleId="WW8Num1z5">
    <w:name w:val="WW8Num1z5"/>
    <w:rsid w:val="00E34D2F"/>
  </w:style>
  <w:style w:type="character" w:customStyle="1" w:styleId="WW8Num1z6">
    <w:name w:val="WW8Num1z6"/>
    <w:rsid w:val="00E34D2F"/>
  </w:style>
  <w:style w:type="character" w:customStyle="1" w:styleId="WW8Num1z7">
    <w:name w:val="WW8Num1z7"/>
    <w:rsid w:val="00E34D2F"/>
  </w:style>
  <w:style w:type="character" w:customStyle="1" w:styleId="WW8Num1z8">
    <w:name w:val="WW8Num1z8"/>
    <w:rsid w:val="00E34D2F"/>
  </w:style>
  <w:style w:type="character" w:customStyle="1" w:styleId="WW8Num2z0">
    <w:name w:val="WW8Num2z0"/>
    <w:rsid w:val="00E34D2F"/>
  </w:style>
  <w:style w:type="character" w:customStyle="1" w:styleId="WW8Num2z1">
    <w:name w:val="WW8Num2z1"/>
    <w:rsid w:val="00E34D2F"/>
  </w:style>
  <w:style w:type="character" w:customStyle="1" w:styleId="WW8Num2z2">
    <w:name w:val="WW8Num2z2"/>
    <w:rsid w:val="00E34D2F"/>
  </w:style>
  <w:style w:type="character" w:customStyle="1" w:styleId="WW8Num2z3">
    <w:name w:val="WW8Num2z3"/>
    <w:rsid w:val="00E34D2F"/>
  </w:style>
  <w:style w:type="character" w:customStyle="1" w:styleId="WW8Num2z4">
    <w:name w:val="WW8Num2z4"/>
    <w:rsid w:val="00E34D2F"/>
  </w:style>
  <w:style w:type="character" w:customStyle="1" w:styleId="WW8Num2z5">
    <w:name w:val="WW8Num2z5"/>
    <w:rsid w:val="00E34D2F"/>
  </w:style>
  <w:style w:type="character" w:customStyle="1" w:styleId="WW8Num2z6">
    <w:name w:val="WW8Num2z6"/>
    <w:rsid w:val="00E34D2F"/>
  </w:style>
  <w:style w:type="character" w:customStyle="1" w:styleId="WW8Num2z7">
    <w:name w:val="WW8Num2z7"/>
    <w:rsid w:val="00E34D2F"/>
  </w:style>
  <w:style w:type="character" w:customStyle="1" w:styleId="WW8Num2z8">
    <w:name w:val="WW8Num2z8"/>
    <w:rsid w:val="00E34D2F"/>
  </w:style>
  <w:style w:type="character" w:customStyle="1" w:styleId="WW8Num3z0">
    <w:name w:val="WW8Num3z0"/>
    <w:rsid w:val="00E34D2F"/>
    <w:rPr>
      <w:rFonts w:ascii="Times New Roman" w:hAnsi="Times New Roman" w:cs="Times New Roman" w:hint="default"/>
    </w:rPr>
  </w:style>
  <w:style w:type="character" w:customStyle="1" w:styleId="WW8Num3z2">
    <w:name w:val="WW8Num3z2"/>
    <w:rsid w:val="00E34D2F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3z1">
    <w:name w:val="WW8Num3z1"/>
    <w:rsid w:val="00E34D2F"/>
  </w:style>
  <w:style w:type="character" w:customStyle="1" w:styleId="WW8Num3z3">
    <w:name w:val="WW8Num3z3"/>
    <w:rsid w:val="00E34D2F"/>
  </w:style>
  <w:style w:type="character" w:customStyle="1" w:styleId="WW8Num3z4">
    <w:name w:val="WW8Num3z4"/>
    <w:rsid w:val="00E34D2F"/>
  </w:style>
  <w:style w:type="character" w:customStyle="1" w:styleId="WW8Num3z5">
    <w:name w:val="WW8Num3z5"/>
    <w:rsid w:val="00E34D2F"/>
  </w:style>
  <w:style w:type="character" w:customStyle="1" w:styleId="WW8Num3z6">
    <w:name w:val="WW8Num3z6"/>
    <w:rsid w:val="00E34D2F"/>
  </w:style>
  <w:style w:type="character" w:customStyle="1" w:styleId="WW8Num3z7">
    <w:name w:val="WW8Num3z7"/>
    <w:rsid w:val="00E34D2F"/>
  </w:style>
  <w:style w:type="character" w:customStyle="1" w:styleId="WW8Num3z8">
    <w:name w:val="WW8Num3z8"/>
    <w:rsid w:val="00E34D2F"/>
  </w:style>
  <w:style w:type="character" w:customStyle="1" w:styleId="WW8Num4z0">
    <w:name w:val="WW8Num4z0"/>
    <w:rsid w:val="00E34D2F"/>
  </w:style>
  <w:style w:type="character" w:customStyle="1" w:styleId="WW8Num4z1">
    <w:name w:val="WW8Num4z1"/>
    <w:rsid w:val="00E34D2F"/>
  </w:style>
  <w:style w:type="character" w:customStyle="1" w:styleId="WW8Num4z2">
    <w:name w:val="WW8Num4z2"/>
    <w:rsid w:val="00E34D2F"/>
  </w:style>
  <w:style w:type="character" w:customStyle="1" w:styleId="WW8Num4z3">
    <w:name w:val="WW8Num4z3"/>
    <w:rsid w:val="00E34D2F"/>
  </w:style>
  <w:style w:type="character" w:customStyle="1" w:styleId="WW8Num4z4">
    <w:name w:val="WW8Num4z4"/>
    <w:rsid w:val="00E34D2F"/>
  </w:style>
  <w:style w:type="character" w:customStyle="1" w:styleId="WW8Num4z5">
    <w:name w:val="WW8Num4z5"/>
    <w:rsid w:val="00E34D2F"/>
  </w:style>
  <w:style w:type="character" w:customStyle="1" w:styleId="WW8Num4z6">
    <w:name w:val="WW8Num4z6"/>
    <w:rsid w:val="00E34D2F"/>
  </w:style>
  <w:style w:type="character" w:customStyle="1" w:styleId="WW8Num4z7">
    <w:name w:val="WW8Num4z7"/>
    <w:rsid w:val="00E34D2F"/>
  </w:style>
  <w:style w:type="character" w:customStyle="1" w:styleId="WW8Num4z8">
    <w:name w:val="WW8Num4z8"/>
    <w:rsid w:val="00E34D2F"/>
  </w:style>
  <w:style w:type="character" w:customStyle="1" w:styleId="WW8Num5z0">
    <w:name w:val="WW8Num5z0"/>
    <w:rsid w:val="00E34D2F"/>
  </w:style>
  <w:style w:type="character" w:customStyle="1" w:styleId="WW8Num5z1">
    <w:name w:val="WW8Num5z1"/>
    <w:rsid w:val="00E34D2F"/>
  </w:style>
  <w:style w:type="character" w:customStyle="1" w:styleId="WW8Num5z2">
    <w:name w:val="WW8Num5z2"/>
    <w:rsid w:val="00E34D2F"/>
  </w:style>
  <w:style w:type="character" w:customStyle="1" w:styleId="WW8Num5z3">
    <w:name w:val="WW8Num5z3"/>
    <w:rsid w:val="00E34D2F"/>
  </w:style>
  <w:style w:type="character" w:customStyle="1" w:styleId="WW8Num5z4">
    <w:name w:val="WW8Num5z4"/>
    <w:rsid w:val="00E34D2F"/>
  </w:style>
  <w:style w:type="character" w:customStyle="1" w:styleId="WW8Num5z5">
    <w:name w:val="WW8Num5z5"/>
    <w:rsid w:val="00E34D2F"/>
  </w:style>
  <w:style w:type="character" w:customStyle="1" w:styleId="WW8Num5z6">
    <w:name w:val="WW8Num5z6"/>
    <w:rsid w:val="00E34D2F"/>
  </w:style>
  <w:style w:type="character" w:customStyle="1" w:styleId="WW8Num5z7">
    <w:name w:val="WW8Num5z7"/>
    <w:rsid w:val="00E34D2F"/>
  </w:style>
  <w:style w:type="character" w:customStyle="1" w:styleId="WW8Num5z8">
    <w:name w:val="WW8Num5z8"/>
    <w:rsid w:val="00E34D2F"/>
  </w:style>
  <w:style w:type="character" w:customStyle="1" w:styleId="WW8Num6z0">
    <w:name w:val="WW8Num6z0"/>
    <w:rsid w:val="00E34D2F"/>
  </w:style>
  <w:style w:type="character" w:customStyle="1" w:styleId="WW8Num6z1">
    <w:name w:val="WW8Num6z1"/>
    <w:rsid w:val="00E34D2F"/>
  </w:style>
  <w:style w:type="character" w:customStyle="1" w:styleId="WW8Num6z2">
    <w:name w:val="WW8Num6z2"/>
    <w:rsid w:val="00E34D2F"/>
  </w:style>
  <w:style w:type="character" w:customStyle="1" w:styleId="WW8Num6z3">
    <w:name w:val="WW8Num6z3"/>
    <w:rsid w:val="00E34D2F"/>
  </w:style>
  <w:style w:type="character" w:customStyle="1" w:styleId="WW8Num6z4">
    <w:name w:val="WW8Num6z4"/>
    <w:rsid w:val="00E34D2F"/>
  </w:style>
  <w:style w:type="character" w:customStyle="1" w:styleId="WW8Num6z5">
    <w:name w:val="WW8Num6z5"/>
    <w:rsid w:val="00E34D2F"/>
  </w:style>
  <w:style w:type="character" w:customStyle="1" w:styleId="WW8Num6z6">
    <w:name w:val="WW8Num6z6"/>
    <w:rsid w:val="00E34D2F"/>
  </w:style>
  <w:style w:type="character" w:customStyle="1" w:styleId="WW8Num6z7">
    <w:name w:val="WW8Num6z7"/>
    <w:rsid w:val="00E34D2F"/>
  </w:style>
  <w:style w:type="character" w:customStyle="1" w:styleId="WW8Num6z8">
    <w:name w:val="WW8Num6z8"/>
    <w:rsid w:val="00E34D2F"/>
  </w:style>
  <w:style w:type="character" w:customStyle="1" w:styleId="WW8Num7z0">
    <w:name w:val="WW8Num7z0"/>
    <w:rsid w:val="00E34D2F"/>
    <w:rPr>
      <w:rFonts w:hint="default"/>
    </w:rPr>
  </w:style>
  <w:style w:type="character" w:customStyle="1" w:styleId="WW8Num8z0">
    <w:name w:val="WW8Num8z0"/>
    <w:rsid w:val="00E34D2F"/>
  </w:style>
  <w:style w:type="character" w:customStyle="1" w:styleId="WW8Num8z1">
    <w:name w:val="WW8Num8z1"/>
    <w:rsid w:val="00E34D2F"/>
  </w:style>
  <w:style w:type="character" w:customStyle="1" w:styleId="WW8Num8z2">
    <w:name w:val="WW8Num8z2"/>
    <w:rsid w:val="00E34D2F"/>
  </w:style>
  <w:style w:type="character" w:customStyle="1" w:styleId="WW8Num8z3">
    <w:name w:val="WW8Num8z3"/>
    <w:rsid w:val="00E34D2F"/>
  </w:style>
  <w:style w:type="character" w:customStyle="1" w:styleId="WW8Num8z4">
    <w:name w:val="WW8Num8z4"/>
    <w:rsid w:val="00E34D2F"/>
  </w:style>
  <w:style w:type="character" w:customStyle="1" w:styleId="WW8Num8z5">
    <w:name w:val="WW8Num8z5"/>
    <w:rsid w:val="00E34D2F"/>
  </w:style>
  <w:style w:type="character" w:customStyle="1" w:styleId="WW8Num8z6">
    <w:name w:val="WW8Num8z6"/>
    <w:rsid w:val="00E34D2F"/>
  </w:style>
  <w:style w:type="character" w:customStyle="1" w:styleId="WW8Num8z7">
    <w:name w:val="WW8Num8z7"/>
    <w:rsid w:val="00E34D2F"/>
  </w:style>
  <w:style w:type="character" w:customStyle="1" w:styleId="WW8Num8z8">
    <w:name w:val="WW8Num8z8"/>
    <w:rsid w:val="00E34D2F"/>
  </w:style>
  <w:style w:type="character" w:customStyle="1" w:styleId="WW8Num9z0">
    <w:name w:val="WW8Num9z0"/>
    <w:rsid w:val="00E34D2F"/>
  </w:style>
  <w:style w:type="character" w:customStyle="1" w:styleId="WW8Num9z1">
    <w:name w:val="WW8Num9z1"/>
    <w:rsid w:val="00E34D2F"/>
  </w:style>
  <w:style w:type="character" w:customStyle="1" w:styleId="WW8Num9z2">
    <w:name w:val="WW8Num9z2"/>
    <w:rsid w:val="00E34D2F"/>
  </w:style>
  <w:style w:type="character" w:customStyle="1" w:styleId="WW8Num9z3">
    <w:name w:val="WW8Num9z3"/>
    <w:rsid w:val="00E34D2F"/>
  </w:style>
  <w:style w:type="character" w:customStyle="1" w:styleId="WW8Num9z4">
    <w:name w:val="WW8Num9z4"/>
    <w:rsid w:val="00E34D2F"/>
  </w:style>
  <w:style w:type="character" w:customStyle="1" w:styleId="WW8Num9z5">
    <w:name w:val="WW8Num9z5"/>
    <w:rsid w:val="00E34D2F"/>
  </w:style>
  <w:style w:type="character" w:customStyle="1" w:styleId="WW8Num9z6">
    <w:name w:val="WW8Num9z6"/>
    <w:rsid w:val="00E34D2F"/>
  </w:style>
  <w:style w:type="character" w:customStyle="1" w:styleId="WW8Num9z7">
    <w:name w:val="WW8Num9z7"/>
    <w:rsid w:val="00E34D2F"/>
  </w:style>
  <w:style w:type="character" w:customStyle="1" w:styleId="WW8Num9z8">
    <w:name w:val="WW8Num9z8"/>
    <w:rsid w:val="00E34D2F"/>
  </w:style>
  <w:style w:type="character" w:customStyle="1" w:styleId="WW8Num10z0">
    <w:name w:val="WW8Num10z0"/>
    <w:rsid w:val="00E34D2F"/>
    <w:rPr>
      <w:rFonts w:hint="default"/>
      <w:b w:val="0"/>
    </w:rPr>
  </w:style>
  <w:style w:type="character" w:customStyle="1" w:styleId="WW8Num10z1">
    <w:name w:val="WW8Num10z1"/>
    <w:rsid w:val="00E34D2F"/>
    <w:rPr>
      <w:rFonts w:hint="default"/>
    </w:rPr>
  </w:style>
  <w:style w:type="character" w:customStyle="1" w:styleId="WW8Num11z0">
    <w:name w:val="WW8Num11z0"/>
    <w:rsid w:val="00E34D2F"/>
  </w:style>
  <w:style w:type="character" w:customStyle="1" w:styleId="WW8Num11z1">
    <w:name w:val="WW8Num11z1"/>
    <w:rsid w:val="00E34D2F"/>
  </w:style>
  <w:style w:type="character" w:customStyle="1" w:styleId="WW8Num11z2">
    <w:name w:val="WW8Num11z2"/>
    <w:rsid w:val="00E34D2F"/>
  </w:style>
  <w:style w:type="character" w:customStyle="1" w:styleId="WW8Num11z3">
    <w:name w:val="WW8Num11z3"/>
    <w:rsid w:val="00E34D2F"/>
  </w:style>
  <w:style w:type="character" w:customStyle="1" w:styleId="WW8Num11z4">
    <w:name w:val="WW8Num11z4"/>
    <w:rsid w:val="00E34D2F"/>
  </w:style>
  <w:style w:type="character" w:customStyle="1" w:styleId="WW8Num11z5">
    <w:name w:val="WW8Num11z5"/>
    <w:rsid w:val="00E34D2F"/>
  </w:style>
  <w:style w:type="character" w:customStyle="1" w:styleId="WW8Num11z6">
    <w:name w:val="WW8Num11z6"/>
    <w:rsid w:val="00E34D2F"/>
  </w:style>
  <w:style w:type="character" w:customStyle="1" w:styleId="WW8Num11z7">
    <w:name w:val="WW8Num11z7"/>
    <w:rsid w:val="00E34D2F"/>
  </w:style>
  <w:style w:type="character" w:customStyle="1" w:styleId="WW8Num11z8">
    <w:name w:val="WW8Num11z8"/>
    <w:rsid w:val="00E34D2F"/>
  </w:style>
  <w:style w:type="character" w:customStyle="1" w:styleId="WW8Num12z0">
    <w:name w:val="WW8Num12z0"/>
    <w:rsid w:val="00E34D2F"/>
    <w:rPr>
      <w:rFonts w:hint="default"/>
    </w:rPr>
  </w:style>
  <w:style w:type="character" w:customStyle="1" w:styleId="WW8Num12z1">
    <w:name w:val="WW8Num12z1"/>
    <w:rsid w:val="00E34D2F"/>
  </w:style>
  <w:style w:type="character" w:customStyle="1" w:styleId="WW8Num12z2">
    <w:name w:val="WW8Num12z2"/>
    <w:rsid w:val="00E34D2F"/>
  </w:style>
  <w:style w:type="character" w:customStyle="1" w:styleId="WW8Num12z3">
    <w:name w:val="WW8Num12z3"/>
    <w:rsid w:val="00E34D2F"/>
  </w:style>
  <w:style w:type="character" w:customStyle="1" w:styleId="WW8Num12z4">
    <w:name w:val="WW8Num12z4"/>
    <w:rsid w:val="00E34D2F"/>
  </w:style>
  <w:style w:type="character" w:customStyle="1" w:styleId="WW8Num12z5">
    <w:name w:val="WW8Num12z5"/>
    <w:rsid w:val="00E34D2F"/>
  </w:style>
  <w:style w:type="character" w:customStyle="1" w:styleId="WW8Num12z6">
    <w:name w:val="WW8Num12z6"/>
    <w:rsid w:val="00E34D2F"/>
  </w:style>
  <w:style w:type="character" w:customStyle="1" w:styleId="WW8Num12z7">
    <w:name w:val="WW8Num12z7"/>
    <w:rsid w:val="00E34D2F"/>
  </w:style>
  <w:style w:type="character" w:customStyle="1" w:styleId="WW8Num12z8">
    <w:name w:val="WW8Num12z8"/>
    <w:rsid w:val="00E34D2F"/>
  </w:style>
  <w:style w:type="character" w:customStyle="1" w:styleId="WW8Num13z0">
    <w:name w:val="WW8Num13z0"/>
    <w:rsid w:val="00E34D2F"/>
    <w:rPr>
      <w:rFonts w:hint="default"/>
    </w:rPr>
  </w:style>
  <w:style w:type="character" w:customStyle="1" w:styleId="WW8Num14z0">
    <w:name w:val="WW8Num14z0"/>
    <w:rsid w:val="00E34D2F"/>
  </w:style>
  <w:style w:type="character" w:customStyle="1" w:styleId="WW8Num14z1">
    <w:name w:val="WW8Num14z1"/>
    <w:rsid w:val="00E34D2F"/>
  </w:style>
  <w:style w:type="character" w:customStyle="1" w:styleId="WW8Num14z2">
    <w:name w:val="WW8Num14z2"/>
    <w:rsid w:val="00E34D2F"/>
  </w:style>
  <w:style w:type="character" w:customStyle="1" w:styleId="WW8Num14z3">
    <w:name w:val="WW8Num14z3"/>
    <w:rsid w:val="00E34D2F"/>
  </w:style>
  <w:style w:type="character" w:customStyle="1" w:styleId="WW8Num14z4">
    <w:name w:val="WW8Num14z4"/>
    <w:rsid w:val="00E34D2F"/>
  </w:style>
  <w:style w:type="character" w:customStyle="1" w:styleId="WW8Num14z5">
    <w:name w:val="WW8Num14z5"/>
    <w:rsid w:val="00E34D2F"/>
  </w:style>
  <w:style w:type="character" w:customStyle="1" w:styleId="WW8Num14z6">
    <w:name w:val="WW8Num14z6"/>
    <w:rsid w:val="00E34D2F"/>
  </w:style>
  <w:style w:type="character" w:customStyle="1" w:styleId="WW8Num14z7">
    <w:name w:val="WW8Num14z7"/>
    <w:rsid w:val="00E34D2F"/>
  </w:style>
  <w:style w:type="character" w:customStyle="1" w:styleId="WW8Num14z8">
    <w:name w:val="WW8Num14z8"/>
    <w:rsid w:val="00E34D2F"/>
  </w:style>
  <w:style w:type="character" w:customStyle="1" w:styleId="WW8Num15z0">
    <w:name w:val="WW8Num15z0"/>
    <w:rsid w:val="00E34D2F"/>
  </w:style>
  <w:style w:type="character" w:customStyle="1" w:styleId="WW8Num15z1">
    <w:name w:val="WW8Num15z1"/>
    <w:rsid w:val="00E34D2F"/>
  </w:style>
  <w:style w:type="character" w:customStyle="1" w:styleId="WW8Num15z2">
    <w:name w:val="WW8Num15z2"/>
    <w:rsid w:val="00E34D2F"/>
  </w:style>
  <w:style w:type="character" w:customStyle="1" w:styleId="WW8Num15z3">
    <w:name w:val="WW8Num15z3"/>
    <w:rsid w:val="00E34D2F"/>
  </w:style>
  <w:style w:type="character" w:customStyle="1" w:styleId="WW8Num15z4">
    <w:name w:val="WW8Num15z4"/>
    <w:rsid w:val="00E34D2F"/>
  </w:style>
  <w:style w:type="character" w:customStyle="1" w:styleId="WW8Num15z5">
    <w:name w:val="WW8Num15z5"/>
    <w:rsid w:val="00E34D2F"/>
  </w:style>
  <w:style w:type="character" w:customStyle="1" w:styleId="WW8Num15z6">
    <w:name w:val="WW8Num15z6"/>
    <w:rsid w:val="00E34D2F"/>
  </w:style>
  <w:style w:type="character" w:customStyle="1" w:styleId="WW8Num15z7">
    <w:name w:val="WW8Num15z7"/>
    <w:rsid w:val="00E34D2F"/>
  </w:style>
  <w:style w:type="character" w:customStyle="1" w:styleId="WW8Num15z8">
    <w:name w:val="WW8Num15z8"/>
    <w:rsid w:val="00E34D2F"/>
  </w:style>
  <w:style w:type="character" w:customStyle="1" w:styleId="WW8Num16z0">
    <w:name w:val="WW8Num16z0"/>
    <w:rsid w:val="00E34D2F"/>
    <w:rPr>
      <w:rFonts w:hint="default"/>
    </w:rPr>
  </w:style>
  <w:style w:type="character" w:customStyle="1" w:styleId="WW8Num16z1">
    <w:name w:val="WW8Num16z1"/>
    <w:rsid w:val="00E34D2F"/>
  </w:style>
  <w:style w:type="character" w:customStyle="1" w:styleId="WW8Num16z2">
    <w:name w:val="WW8Num16z2"/>
    <w:rsid w:val="00E34D2F"/>
  </w:style>
  <w:style w:type="character" w:customStyle="1" w:styleId="WW8Num16z3">
    <w:name w:val="WW8Num16z3"/>
    <w:rsid w:val="00E34D2F"/>
  </w:style>
  <w:style w:type="character" w:customStyle="1" w:styleId="WW8Num16z4">
    <w:name w:val="WW8Num16z4"/>
    <w:rsid w:val="00E34D2F"/>
  </w:style>
  <w:style w:type="character" w:customStyle="1" w:styleId="WW8Num16z5">
    <w:name w:val="WW8Num16z5"/>
    <w:rsid w:val="00E34D2F"/>
  </w:style>
  <w:style w:type="character" w:customStyle="1" w:styleId="WW8Num16z6">
    <w:name w:val="WW8Num16z6"/>
    <w:rsid w:val="00E34D2F"/>
  </w:style>
  <w:style w:type="character" w:customStyle="1" w:styleId="WW8Num16z7">
    <w:name w:val="WW8Num16z7"/>
    <w:rsid w:val="00E34D2F"/>
  </w:style>
  <w:style w:type="character" w:customStyle="1" w:styleId="WW8Num16z8">
    <w:name w:val="WW8Num16z8"/>
    <w:rsid w:val="00E34D2F"/>
  </w:style>
  <w:style w:type="character" w:customStyle="1" w:styleId="10">
    <w:name w:val="Основной шрифт абзаца1"/>
    <w:rsid w:val="00E34D2F"/>
  </w:style>
  <w:style w:type="character" w:customStyle="1" w:styleId="Absatz-Standardschriftart">
    <w:name w:val="Absatz-Standardschriftart"/>
    <w:rsid w:val="00E34D2F"/>
  </w:style>
  <w:style w:type="character" w:customStyle="1" w:styleId="11">
    <w:name w:val="Знак Знак1"/>
    <w:rsid w:val="00E34D2F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a3">
    <w:name w:val="Знак Знак"/>
    <w:rsid w:val="00E34D2F"/>
    <w:rPr>
      <w:rFonts w:eastAsia="Lucida Sans Unicode" w:cs="Mangal"/>
      <w:kern w:val="1"/>
      <w:sz w:val="28"/>
      <w:szCs w:val="24"/>
      <w:lang w:eastAsia="zh-CN" w:bidi="hi-IN"/>
    </w:rPr>
  </w:style>
  <w:style w:type="character" w:customStyle="1" w:styleId="30">
    <w:name w:val="Знак Знак3"/>
    <w:rsid w:val="00E34D2F"/>
    <w:rPr>
      <w:rFonts w:ascii="Cambria" w:eastAsia="Times New Roman" w:hAnsi="Cambria" w:cs="Mangal"/>
      <w:b/>
      <w:bCs/>
      <w:kern w:val="1"/>
      <w:sz w:val="32"/>
      <w:szCs w:val="29"/>
      <w:lang w:eastAsia="zh-CN" w:bidi="hi-IN"/>
    </w:rPr>
  </w:style>
  <w:style w:type="character" w:customStyle="1" w:styleId="2">
    <w:name w:val="Знак Знак2"/>
    <w:rsid w:val="00E34D2F"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  <w:style w:type="character" w:styleId="a4">
    <w:name w:val="Strong"/>
    <w:qFormat/>
    <w:rsid w:val="00E34D2F"/>
    <w:rPr>
      <w:b/>
      <w:bCs/>
    </w:rPr>
  </w:style>
  <w:style w:type="character" w:styleId="a5">
    <w:name w:val="Hyperlink"/>
    <w:rsid w:val="00E34D2F"/>
    <w:rPr>
      <w:rFonts w:hint="default"/>
      <w:color w:val="0000FF"/>
      <w:sz w:val="24"/>
      <w:u w:val="single"/>
    </w:rPr>
  </w:style>
  <w:style w:type="paragraph" w:customStyle="1" w:styleId="a6">
    <w:name w:val="Заголовок"/>
    <w:basedOn w:val="a"/>
    <w:next w:val="a7"/>
    <w:rsid w:val="00E34D2F"/>
    <w:pPr>
      <w:keepNext/>
      <w:spacing w:before="240" w:after="120"/>
    </w:pPr>
    <w:rPr>
      <w:rFonts w:ascii="Arial" w:hAnsi="Arial"/>
      <w:szCs w:val="28"/>
    </w:rPr>
  </w:style>
  <w:style w:type="paragraph" w:styleId="a7">
    <w:name w:val="Body Text"/>
    <w:basedOn w:val="a"/>
    <w:rsid w:val="00E34D2F"/>
    <w:pPr>
      <w:spacing w:after="120"/>
    </w:pPr>
  </w:style>
  <w:style w:type="paragraph" w:styleId="a8">
    <w:name w:val="List"/>
    <w:basedOn w:val="a7"/>
    <w:rsid w:val="00E34D2F"/>
    <w:rPr>
      <w:sz w:val="24"/>
    </w:rPr>
  </w:style>
  <w:style w:type="paragraph" w:styleId="a9">
    <w:name w:val="caption"/>
    <w:basedOn w:val="a"/>
    <w:qFormat/>
    <w:rsid w:val="00E34D2F"/>
    <w:pPr>
      <w:suppressLineNumbers/>
      <w:spacing w:before="120" w:after="120"/>
    </w:pPr>
    <w:rPr>
      <w:i/>
      <w:iCs/>
      <w:sz w:val="24"/>
    </w:rPr>
  </w:style>
  <w:style w:type="paragraph" w:customStyle="1" w:styleId="20">
    <w:name w:val="Указатель2"/>
    <w:basedOn w:val="a"/>
    <w:rsid w:val="00E34D2F"/>
    <w:pPr>
      <w:suppressLineNumbers/>
    </w:pPr>
  </w:style>
  <w:style w:type="paragraph" w:customStyle="1" w:styleId="12">
    <w:name w:val="Название объекта1"/>
    <w:basedOn w:val="a"/>
    <w:rsid w:val="00E34D2F"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Указатель1"/>
    <w:basedOn w:val="a"/>
    <w:rsid w:val="00E34D2F"/>
    <w:pPr>
      <w:suppressLineNumbers/>
    </w:pPr>
    <w:rPr>
      <w:sz w:val="24"/>
    </w:rPr>
  </w:style>
  <w:style w:type="paragraph" w:styleId="aa">
    <w:name w:val="header"/>
    <w:basedOn w:val="a"/>
    <w:rsid w:val="00E34D2F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4D2F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rsid w:val="00E34D2F"/>
    <w:rPr>
      <w:rFonts w:ascii="Tahoma" w:hAnsi="Tahoma" w:cs="Tahoma"/>
      <w:sz w:val="16"/>
      <w:szCs w:val="14"/>
    </w:rPr>
  </w:style>
  <w:style w:type="paragraph" w:styleId="ad">
    <w:name w:val="Body Text Indent"/>
    <w:basedOn w:val="a"/>
    <w:rsid w:val="00E34D2F"/>
    <w:pPr>
      <w:spacing w:after="120"/>
      <w:ind w:left="283"/>
    </w:pPr>
  </w:style>
  <w:style w:type="paragraph" w:customStyle="1" w:styleId="ConsPlusNormal">
    <w:name w:val="ConsPlusNormal"/>
    <w:rsid w:val="00E34D2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Стиль1"/>
    <w:basedOn w:val="a"/>
    <w:rsid w:val="00E34D2F"/>
    <w:pPr>
      <w:widowControl/>
      <w:tabs>
        <w:tab w:val="left" w:pos="0"/>
      </w:tabs>
      <w:suppressAutoHyphens w:val="0"/>
      <w:ind w:firstLine="709"/>
      <w:jc w:val="both"/>
    </w:pPr>
    <w:rPr>
      <w:rFonts w:eastAsia="Times New Roman" w:cs="Times New Roman"/>
      <w:szCs w:val="28"/>
      <w:lang w:bidi="ar-SA"/>
    </w:rPr>
  </w:style>
  <w:style w:type="paragraph" w:styleId="ae">
    <w:name w:val="Normal (Web)"/>
    <w:basedOn w:val="a"/>
    <w:rsid w:val="00E34D2F"/>
    <w:pPr>
      <w:widowControl/>
      <w:suppressAutoHyphens w:val="0"/>
      <w:spacing w:before="100" w:after="119"/>
    </w:pPr>
    <w:rPr>
      <w:rFonts w:eastAsia="Times New Roman" w:cs="Times New Roman"/>
      <w:sz w:val="24"/>
      <w:lang w:bidi="ar-SA"/>
    </w:rPr>
  </w:style>
  <w:style w:type="paragraph" w:styleId="af">
    <w:name w:val="List Paragraph"/>
    <w:basedOn w:val="a"/>
    <w:qFormat/>
    <w:rsid w:val="00E34D2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Default">
    <w:name w:val="Default"/>
    <w:rsid w:val="00E34D2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Обычный (веб)1"/>
    <w:basedOn w:val="a"/>
    <w:rsid w:val="00E34D2F"/>
    <w:pPr>
      <w:widowControl/>
      <w:spacing w:before="100" w:after="100"/>
    </w:pPr>
    <w:rPr>
      <w:rFonts w:eastAsia="Times New Roman" w:cs="Calibri"/>
      <w:sz w:val="24"/>
      <w:szCs w:val="20"/>
      <w:lang w:bidi="ar-SA"/>
    </w:rPr>
  </w:style>
  <w:style w:type="paragraph" w:customStyle="1" w:styleId="ConsPlusTitle">
    <w:name w:val="ConsPlusTitle"/>
    <w:rsid w:val="00E34D2F"/>
    <w:pPr>
      <w:widowControl w:val="0"/>
      <w:suppressAutoHyphens/>
      <w:autoSpaceDE w:val="0"/>
    </w:pPr>
    <w:rPr>
      <w:rFonts w:ascii="Arial" w:hAnsi="Arial" w:cs="Arial" w:hint="eastAsia"/>
      <w:b/>
      <w:sz w:val="24"/>
      <w:lang w:eastAsia="zh-CN"/>
    </w:rPr>
  </w:style>
  <w:style w:type="paragraph" w:customStyle="1" w:styleId="af0">
    <w:name w:val="Содержимое таблицы"/>
    <w:basedOn w:val="a"/>
    <w:rsid w:val="00E34D2F"/>
    <w:pPr>
      <w:suppressLineNumbers/>
    </w:pPr>
  </w:style>
  <w:style w:type="paragraph" w:customStyle="1" w:styleId="af1">
    <w:name w:val="Заголовок таблицы"/>
    <w:basedOn w:val="af0"/>
    <w:rsid w:val="00E34D2F"/>
    <w:pPr>
      <w:jc w:val="center"/>
    </w:pPr>
    <w:rPr>
      <w:b/>
      <w:bCs/>
    </w:rPr>
  </w:style>
  <w:style w:type="paragraph" w:styleId="af2">
    <w:name w:val="No Spacing"/>
    <w:basedOn w:val="a"/>
    <w:qFormat/>
    <w:rsid w:val="00E34D2F"/>
    <w:pPr>
      <w:suppressAutoHyphens w:val="0"/>
    </w:pPr>
    <w:rPr>
      <w:rFonts w:ascii="Calibri" w:hAnsi="Calibri" w:cs="Calibri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</cp:lastModifiedBy>
  <cp:revision>3</cp:revision>
  <cp:lastPrinted>2019-12-06T11:34:00Z</cp:lastPrinted>
  <dcterms:created xsi:type="dcterms:W3CDTF">2025-03-10T07:38:00Z</dcterms:created>
  <dcterms:modified xsi:type="dcterms:W3CDTF">2025-03-10T07:57:00Z</dcterms:modified>
</cp:coreProperties>
</file>